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208" w:right="3732"/>
      </w:pPr>
      <w:r>
        <w:rPr>
          <w:rFonts w:cs="Times New Roman" w:hAnsi="Times New Roman" w:eastAsia="Times New Roman" w:ascii="Times New Roman"/>
          <w:b/>
          <w:spacing w:val="-1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3584" w:right="3124"/>
      </w:pP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588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Latar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945" w:right="78" w:firstLine="720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uruh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2019).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 w:lineRule="auto" w:line="479"/>
        <w:ind w:left="945" w:right="82" w:firstLine="720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2022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uruh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1,28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34,1%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39,9%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1" w:lineRule="exact" w:line="260"/>
        <w:ind w:left="945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rob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27,5%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460" w:right="3992"/>
        <w:sectPr>
          <w:pgSz w:w="11920" w:h="16840"/>
          <w:pgMar w:top="1580" w:bottom="280" w:left="1680" w:right="15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80"/>
        <w:ind w:left="945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(72,%%)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2022).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10,4%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85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52,5%.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945" w:right="76" w:firstLine="720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345.095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14.737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1106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(60%)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(40%)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945" w:right="81" w:firstLine="720"/>
        <w:sectPr>
          <w:pgNumType w:start="2"/>
          <w:pgMar w:header="743" w:footer="0" w:top="980" w:bottom="280" w:left="1680" w:right="1580"/>
          <w:headerReference w:type="default" r:id="rId4"/>
          <w:pgSz w:w="11920" w:h="16840"/>
        </w:sectPr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≥130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≥80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80"/>
        <w:ind w:left="945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dup,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rokok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945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dup,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2021).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 w:lineRule="auto" w:line="480"/>
        <w:ind w:left="945" w:right="79" w:firstLine="720"/>
        <w:sectPr>
          <w:pgMar w:header="743" w:footer="0" w:top="98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ndukung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80"/>
        <w:ind w:left="945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dukun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2021).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945" w:right="79" w:firstLine="720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?</w:t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8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945" w:right="578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6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301" w:right="83" w:firstLine="72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5"/>
        <w:ind w:left="945" w:right="5714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305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665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30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665"/>
        <w:sectPr>
          <w:pgMar w:header="743" w:footer="0" w:top="98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80"/>
        <w:ind w:left="1665" w:right="81" w:hanging="36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8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faat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94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faat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301" w:right="79" w:firstLine="720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4"/>
        <w:ind w:left="94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faat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309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669" w:right="76" w:firstLine="721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nruu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13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669" w:right="81" w:firstLine="721"/>
        <w:sectPr>
          <w:pgMar w:header="743" w:footer="0" w:top="98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dukun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309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669" w:right="62" w:firstLine="721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13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669" w:right="60" w:firstLine="721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sectPr>
      <w:pgMar w:header="743" w:footer="0" w:top="980" w:bottom="280" w:left="1680" w:right="1600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02.35pt;margin-top:36.1439pt;width:10pt;height:14pt;mso-position-horizontal-relative:page;mso-position-vertical-relative:page;z-index:-13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