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01" w:rsidRDefault="001F4C01">
      <w:pPr>
        <w:spacing w:line="120" w:lineRule="exact"/>
        <w:rPr>
          <w:sz w:val="12"/>
          <w:szCs w:val="12"/>
        </w:rPr>
      </w:pPr>
    </w:p>
    <w:p w:rsidR="001F4C01" w:rsidRDefault="00545C02">
      <w:pPr>
        <w:ind w:left="4196" w:right="373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I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260" w:lineRule="exact"/>
        <w:ind w:left="3584" w:right="312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NDA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before="4" w:line="200" w:lineRule="exact"/>
      </w:pPr>
    </w:p>
    <w:p w:rsidR="001F4C01" w:rsidRDefault="00545C02">
      <w:pPr>
        <w:spacing w:before="29"/>
        <w:ind w:left="68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1849"/>
        <w:rPr>
          <w:sz w:val="24"/>
          <w:szCs w:val="24"/>
        </w:rPr>
      </w:pPr>
      <w:r>
        <w:rPr>
          <w:spacing w:val="-19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id</w:t>
      </w:r>
      <w:r>
        <w:rPr>
          <w:sz w:val="24"/>
          <w:szCs w:val="24"/>
        </w:rPr>
        <w:t>-19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1129" w:right="76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or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11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us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OV</w:t>
      </w:r>
      <w:r>
        <w:rPr>
          <w:sz w:val="24"/>
          <w:szCs w:val="24"/>
        </w:rPr>
        <w:t>ID-19).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d-19.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nya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color w:val="1C1717"/>
          <w:sz w:val="24"/>
          <w:szCs w:val="24"/>
        </w:rPr>
        <w:t>r</w:t>
      </w:r>
      <w:r>
        <w:rPr>
          <w:color w:val="1C1717"/>
          <w:spacing w:val="-4"/>
          <w:sz w:val="24"/>
          <w:szCs w:val="24"/>
        </w:rPr>
        <w:t>o</w:t>
      </w:r>
      <w:r>
        <w:rPr>
          <w:color w:val="1C1717"/>
          <w:spacing w:val="-1"/>
          <w:sz w:val="24"/>
          <w:szCs w:val="24"/>
        </w:rPr>
        <w:t>s</w:t>
      </w:r>
      <w:r>
        <w:rPr>
          <w:color w:val="1C1717"/>
          <w:spacing w:val="1"/>
          <w:sz w:val="24"/>
          <w:szCs w:val="24"/>
        </w:rPr>
        <w:t>e</w:t>
      </w:r>
      <w:r>
        <w:rPr>
          <w:color w:val="1C1717"/>
          <w:sz w:val="24"/>
          <w:szCs w:val="24"/>
        </w:rPr>
        <w:t>s</w:t>
      </w:r>
      <w:r>
        <w:rPr>
          <w:color w:val="1C1717"/>
          <w:spacing w:val="2"/>
          <w:sz w:val="24"/>
          <w:szCs w:val="24"/>
        </w:rPr>
        <w:t xml:space="preserve"> </w:t>
      </w:r>
      <w:r>
        <w:rPr>
          <w:color w:val="1C1717"/>
          <w:sz w:val="24"/>
          <w:szCs w:val="24"/>
        </w:rPr>
        <w:t>b</w:t>
      </w:r>
      <w:r>
        <w:rPr>
          <w:color w:val="1C1717"/>
          <w:spacing w:val="1"/>
          <w:sz w:val="24"/>
          <w:szCs w:val="24"/>
        </w:rPr>
        <w:t>ela</w:t>
      </w:r>
      <w:r>
        <w:rPr>
          <w:color w:val="1C1717"/>
          <w:spacing w:val="-1"/>
          <w:sz w:val="24"/>
          <w:szCs w:val="24"/>
        </w:rPr>
        <w:t>j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>r</w:t>
      </w:r>
      <w:r>
        <w:rPr>
          <w:color w:val="1C1717"/>
          <w:spacing w:val="5"/>
          <w:sz w:val="24"/>
          <w:szCs w:val="24"/>
        </w:rPr>
        <w:t xml:space="preserve"> </w:t>
      </w:r>
      <w:r>
        <w:rPr>
          <w:color w:val="1C1717"/>
          <w:sz w:val="24"/>
          <w:szCs w:val="24"/>
        </w:rPr>
        <w:t>p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pacing w:val="-4"/>
          <w:sz w:val="24"/>
          <w:szCs w:val="24"/>
        </w:rPr>
        <w:t>d</w:t>
      </w:r>
      <w:r>
        <w:rPr>
          <w:color w:val="1C1717"/>
          <w:sz w:val="24"/>
          <w:szCs w:val="24"/>
        </w:rPr>
        <w:t>a</w:t>
      </w:r>
      <w:r>
        <w:rPr>
          <w:color w:val="1C1717"/>
          <w:spacing w:val="5"/>
          <w:sz w:val="24"/>
          <w:szCs w:val="24"/>
        </w:rPr>
        <w:t xml:space="preserve"> </w:t>
      </w:r>
      <w:r>
        <w:rPr>
          <w:color w:val="1C1717"/>
          <w:spacing w:val="-1"/>
          <w:sz w:val="24"/>
          <w:szCs w:val="24"/>
        </w:rPr>
        <w:t>s</w:t>
      </w:r>
      <w:r>
        <w:rPr>
          <w:color w:val="1C1717"/>
          <w:spacing w:val="1"/>
          <w:sz w:val="24"/>
          <w:szCs w:val="24"/>
        </w:rPr>
        <w:t>el</w:t>
      </w:r>
      <w:r>
        <w:rPr>
          <w:color w:val="1C1717"/>
          <w:sz w:val="24"/>
          <w:szCs w:val="24"/>
        </w:rPr>
        <w:t>uruh</w:t>
      </w:r>
      <w:r>
        <w:rPr>
          <w:color w:val="1C1717"/>
          <w:spacing w:val="4"/>
          <w:sz w:val="24"/>
          <w:szCs w:val="24"/>
        </w:rPr>
        <w:t xml:space="preserve"> </w:t>
      </w:r>
      <w:r>
        <w:rPr>
          <w:color w:val="1C1717"/>
          <w:spacing w:val="-1"/>
          <w:sz w:val="24"/>
          <w:szCs w:val="24"/>
        </w:rPr>
        <w:t>s</w:t>
      </w:r>
      <w:r>
        <w:rPr>
          <w:color w:val="1C1717"/>
          <w:spacing w:val="-3"/>
          <w:sz w:val="24"/>
          <w:szCs w:val="24"/>
        </w:rPr>
        <w:t>a</w:t>
      </w:r>
      <w:r>
        <w:rPr>
          <w:color w:val="1C1717"/>
          <w:spacing w:val="1"/>
          <w:sz w:val="24"/>
          <w:szCs w:val="24"/>
        </w:rPr>
        <w:t>t</w:t>
      </w:r>
      <w:r>
        <w:rPr>
          <w:color w:val="1C1717"/>
          <w:sz w:val="24"/>
          <w:szCs w:val="24"/>
        </w:rPr>
        <w:t>u</w:t>
      </w:r>
      <w:r>
        <w:rPr>
          <w:color w:val="1C1717"/>
          <w:spacing w:val="-3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n </w:t>
      </w:r>
      <w:r>
        <w:rPr>
          <w:color w:val="1C1717"/>
          <w:spacing w:val="-1"/>
          <w:sz w:val="24"/>
          <w:szCs w:val="24"/>
        </w:rPr>
        <w:t>P</w:t>
      </w:r>
      <w:r>
        <w:rPr>
          <w:color w:val="1C1717"/>
          <w:spacing w:val="1"/>
          <w:sz w:val="24"/>
          <w:szCs w:val="24"/>
        </w:rPr>
        <w:t>e</w:t>
      </w:r>
      <w:r>
        <w:rPr>
          <w:color w:val="1C1717"/>
          <w:sz w:val="24"/>
          <w:szCs w:val="24"/>
        </w:rPr>
        <w:t>nd</w:t>
      </w:r>
      <w:r>
        <w:rPr>
          <w:color w:val="1C1717"/>
          <w:spacing w:val="1"/>
          <w:sz w:val="24"/>
          <w:szCs w:val="24"/>
        </w:rPr>
        <w:t>i</w:t>
      </w:r>
      <w:r>
        <w:rPr>
          <w:color w:val="1C1717"/>
          <w:sz w:val="24"/>
          <w:szCs w:val="24"/>
        </w:rPr>
        <w:t>d</w:t>
      </w:r>
      <w:r>
        <w:rPr>
          <w:color w:val="1C1717"/>
          <w:spacing w:val="1"/>
          <w:sz w:val="24"/>
          <w:szCs w:val="24"/>
        </w:rPr>
        <w:t>i</w:t>
      </w:r>
      <w:r>
        <w:rPr>
          <w:color w:val="1C1717"/>
          <w:sz w:val="24"/>
          <w:szCs w:val="24"/>
        </w:rPr>
        <w:t>k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n </w:t>
      </w:r>
      <w:r>
        <w:rPr>
          <w:color w:val="1C1717"/>
          <w:spacing w:val="6"/>
          <w:sz w:val="24"/>
          <w:szCs w:val="24"/>
        </w:rPr>
        <w:t xml:space="preserve"> </w:t>
      </w:r>
      <w:r>
        <w:rPr>
          <w:color w:val="1C1717"/>
          <w:sz w:val="24"/>
          <w:szCs w:val="24"/>
        </w:rPr>
        <w:t>d</w:t>
      </w:r>
      <w:r>
        <w:rPr>
          <w:color w:val="1C1717"/>
          <w:spacing w:val="-3"/>
          <w:sz w:val="24"/>
          <w:szCs w:val="24"/>
        </w:rPr>
        <w:t>i</w:t>
      </w:r>
      <w:r>
        <w:rPr>
          <w:color w:val="1C1717"/>
          <w:spacing w:val="1"/>
          <w:sz w:val="24"/>
          <w:szCs w:val="24"/>
        </w:rPr>
        <w:t>la</w:t>
      </w:r>
      <w:r>
        <w:rPr>
          <w:color w:val="1C1717"/>
          <w:sz w:val="24"/>
          <w:szCs w:val="24"/>
        </w:rPr>
        <w:t>ku</w:t>
      </w:r>
      <w:r>
        <w:rPr>
          <w:color w:val="1C1717"/>
          <w:spacing w:val="-4"/>
          <w:sz w:val="24"/>
          <w:szCs w:val="24"/>
        </w:rPr>
        <w:t>k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n </w:t>
      </w:r>
      <w:r>
        <w:rPr>
          <w:color w:val="1C1717"/>
          <w:spacing w:val="4"/>
          <w:sz w:val="24"/>
          <w:szCs w:val="24"/>
        </w:rPr>
        <w:t xml:space="preserve"> </w:t>
      </w:r>
      <w:r>
        <w:rPr>
          <w:color w:val="1C1717"/>
          <w:sz w:val="24"/>
          <w:szCs w:val="24"/>
        </w:rPr>
        <w:t>d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ri </w:t>
      </w:r>
      <w:r>
        <w:rPr>
          <w:color w:val="1C1717"/>
          <w:spacing w:val="1"/>
          <w:sz w:val="24"/>
          <w:szCs w:val="24"/>
        </w:rPr>
        <w:t xml:space="preserve"> </w:t>
      </w:r>
      <w:r>
        <w:rPr>
          <w:color w:val="1C1717"/>
          <w:sz w:val="24"/>
          <w:szCs w:val="24"/>
        </w:rPr>
        <w:t>ru</w:t>
      </w:r>
      <w:r>
        <w:rPr>
          <w:color w:val="1C1717"/>
          <w:spacing w:val="1"/>
          <w:sz w:val="24"/>
          <w:szCs w:val="24"/>
        </w:rPr>
        <w:t>ma</w:t>
      </w:r>
      <w:r>
        <w:rPr>
          <w:color w:val="1C1717"/>
          <w:sz w:val="24"/>
          <w:szCs w:val="24"/>
        </w:rPr>
        <w:t xml:space="preserve">h </w:t>
      </w:r>
      <w:r>
        <w:rPr>
          <w:color w:val="1C1717"/>
          <w:spacing w:val="4"/>
          <w:sz w:val="24"/>
          <w:szCs w:val="24"/>
        </w:rPr>
        <w:t xml:space="preserve"> </w:t>
      </w:r>
      <w:r>
        <w:rPr>
          <w:color w:val="1C1717"/>
          <w:spacing w:val="-4"/>
          <w:sz w:val="24"/>
          <w:szCs w:val="24"/>
        </w:rPr>
        <w:t>d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n  </w:t>
      </w:r>
      <w:r>
        <w:rPr>
          <w:color w:val="1C1717"/>
          <w:spacing w:val="1"/>
          <w:sz w:val="24"/>
          <w:szCs w:val="24"/>
        </w:rPr>
        <w:t>m</w:t>
      </w:r>
      <w:r>
        <w:rPr>
          <w:color w:val="1C1717"/>
          <w:spacing w:val="5"/>
          <w:sz w:val="24"/>
          <w:szCs w:val="24"/>
        </w:rPr>
        <w:t>e</w:t>
      </w:r>
      <w:r>
        <w:rPr>
          <w:color w:val="1C1717"/>
          <w:spacing w:val="-3"/>
          <w:sz w:val="24"/>
          <w:szCs w:val="24"/>
        </w:rPr>
        <w:t>l</w:t>
      </w:r>
      <w:r>
        <w:rPr>
          <w:color w:val="1C1717"/>
          <w:spacing w:val="1"/>
          <w:sz w:val="24"/>
          <w:szCs w:val="24"/>
        </w:rPr>
        <w:t>al</w:t>
      </w:r>
      <w:r>
        <w:rPr>
          <w:color w:val="1C1717"/>
          <w:sz w:val="24"/>
          <w:szCs w:val="24"/>
        </w:rPr>
        <w:t xml:space="preserve">ui </w:t>
      </w:r>
      <w:r>
        <w:rPr>
          <w:color w:val="1C1717"/>
          <w:spacing w:val="5"/>
          <w:sz w:val="24"/>
          <w:szCs w:val="24"/>
        </w:rPr>
        <w:t xml:space="preserve"> </w:t>
      </w:r>
      <w:r>
        <w:rPr>
          <w:color w:val="1C1717"/>
          <w:spacing w:val="-4"/>
          <w:sz w:val="24"/>
          <w:szCs w:val="24"/>
        </w:rPr>
        <w:t>p</w:t>
      </w:r>
      <w:r>
        <w:rPr>
          <w:color w:val="1C1717"/>
          <w:spacing w:val="1"/>
          <w:sz w:val="24"/>
          <w:szCs w:val="24"/>
        </w:rPr>
        <w:t>em</w:t>
      </w:r>
      <w:r>
        <w:rPr>
          <w:color w:val="1C1717"/>
          <w:sz w:val="24"/>
          <w:szCs w:val="24"/>
        </w:rPr>
        <w:t>b</w:t>
      </w:r>
      <w:r>
        <w:rPr>
          <w:color w:val="1C1717"/>
          <w:spacing w:val="-3"/>
          <w:sz w:val="24"/>
          <w:szCs w:val="24"/>
        </w:rPr>
        <w:t>e</w:t>
      </w:r>
      <w:r>
        <w:rPr>
          <w:color w:val="1C1717"/>
          <w:spacing w:val="1"/>
          <w:sz w:val="24"/>
          <w:szCs w:val="24"/>
        </w:rPr>
        <w:t>la</w:t>
      </w:r>
      <w:r>
        <w:rPr>
          <w:color w:val="1C1717"/>
          <w:spacing w:val="4"/>
          <w:sz w:val="24"/>
          <w:szCs w:val="24"/>
        </w:rPr>
        <w:t>j</w:t>
      </w:r>
      <w:r>
        <w:rPr>
          <w:color w:val="1C1717"/>
          <w:spacing w:val="-4"/>
          <w:sz w:val="24"/>
          <w:szCs w:val="24"/>
        </w:rPr>
        <w:t>r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n </w:t>
      </w:r>
      <w:r>
        <w:rPr>
          <w:color w:val="1C1717"/>
          <w:spacing w:val="5"/>
          <w:sz w:val="24"/>
          <w:szCs w:val="24"/>
        </w:rPr>
        <w:t xml:space="preserve"> </w:t>
      </w:r>
      <w:r>
        <w:rPr>
          <w:color w:val="1C1717"/>
          <w:spacing w:val="-3"/>
          <w:sz w:val="24"/>
          <w:szCs w:val="24"/>
        </w:rPr>
        <w:t>j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>r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 xml:space="preserve">k </w:t>
      </w:r>
      <w:r>
        <w:rPr>
          <w:color w:val="1C1717"/>
          <w:spacing w:val="4"/>
          <w:sz w:val="24"/>
          <w:szCs w:val="24"/>
        </w:rPr>
        <w:t xml:space="preserve"> </w:t>
      </w:r>
      <w:r>
        <w:rPr>
          <w:color w:val="1C1717"/>
          <w:spacing w:val="-3"/>
          <w:sz w:val="24"/>
          <w:szCs w:val="24"/>
        </w:rPr>
        <w:t>j</w:t>
      </w:r>
      <w:r>
        <w:rPr>
          <w:color w:val="1C1717"/>
          <w:spacing w:val="1"/>
          <w:sz w:val="24"/>
          <w:szCs w:val="24"/>
        </w:rPr>
        <w:t>a</w:t>
      </w:r>
      <w:r>
        <w:rPr>
          <w:color w:val="1C1717"/>
          <w:sz w:val="24"/>
          <w:szCs w:val="24"/>
        </w:rPr>
        <w:t>u</w:t>
      </w:r>
      <w:r>
        <w:rPr>
          <w:color w:val="1C1717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but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am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tit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1"/>
          <w:sz w:val="24"/>
          <w:szCs w:val="24"/>
        </w:rPr>
        <w:t>te</w:t>
      </w:r>
      <w:r>
        <w:rPr>
          <w:color w:val="000000"/>
          <w:sz w:val="24"/>
          <w:szCs w:val="24"/>
        </w:rPr>
        <w:t>ru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pacing w:val="1"/>
          <w:sz w:val="24"/>
          <w:szCs w:val="24"/>
        </w:rPr>
        <w:t>ata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me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bud, 2020).</w:t>
      </w:r>
    </w:p>
    <w:p w:rsidR="001F4C01" w:rsidRDefault="00545C02">
      <w:pPr>
        <w:spacing w:before="10" w:line="480" w:lineRule="auto"/>
        <w:ind w:left="112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21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2022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-19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 xml:space="preserve">.418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5.231.923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rkonf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d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1F4C01" w:rsidRDefault="00545C02">
      <w:pPr>
        <w:spacing w:before="10" w:line="260" w:lineRule="exact"/>
        <w:ind w:left="1129" w:right="105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da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 xml:space="preserve">a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ng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 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ec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ie</w:t>
      </w:r>
      <w:r>
        <w:rPr>
          <w:position w:val="-1"/>
          <w:sz w:val="24"/>
          <w:szCs w:val="24"/>
        </w:rPr>
        <w:t>r</w:t>
      </w:r>
    </w:p>
    <w:p w:rsidR="001F4C01" w:rsidRDefault="001F4C01">
      <w:pPr>
        <w:spacing w:before="8" w:line="100" w:lineRule="exact"/>
        <w:rPr>
          <w:sz w:val="10"/>
          <w:szCs w:val="10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spacing w:before="15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1F4C01">
          <w:headerReference w:type="default" r:id="rId7"/>
          <w:pgSz w:w="11920" w:h="16840"/>
          <w:pgMar w:top="1580" w:right="1580" w:bottom="280" w:left="1680" w:header="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1F4C01" w:rsidRDefault="001F4C01">
      <w:pPr>
        <w:spacing w:line="100" w:lineRule="exact"/>
        <w:rPr>
          <w:sz w:val="10"/>
          <w:szCs w:val="10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spacing w:before="29"/>
        <w:ind w:left="1101" w:right="515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2016).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112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xi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(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&amp;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w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2018;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aya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1F4C01" w:rsidRDefault="00545C02">
      <w:pPr>
        <w:spacing w:before="10" w:line="480" w:lineRule="auto"/>
        <w:ind w:left="1129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2016).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uki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oo, 2020;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., 2017).</w:t>
      </w:r>
    </w:p>
    <w:p w:rsidR="001F4C01" w:rsidRDefault="00545C02">
      <w:pPr>
        <w:spacing w:before="10" w:line="480" w:lineRule="auto"/>
        <w:ind w:left="1129" w:right="7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 xml:space="preserve">- </w:t>
      </w:r>
      <w:r>
        <w:rPr>
          <w:i/>
          <w:spacing w:val="1"/>
          <w:sz w:val="24"/>
          <w:szCs w:val="24"/>
        </w:rPr>
        <w:t>eff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nunggu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ala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1F4C01" w:rsidRDefault="00545C02">
      <w:pPr>
        <w:spacing w:before="10"/>
        <w:ind w:left="1129" w:right="6863"/>
        <w:jc w:val="both"/>
        <w:rPr>
          <w:sz w:val="24"/>
          <w:szCs w:val="24"/>
        </w:rPr>
      </w:pPr>
      <w:r>
        <w:rPr>
          <w:sz w:val="24"/>
          <w:szCs w:val="24"/>
        </w:rPr>
        <w:t>2021).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1129" w:right="77" w:firstLine="720"/>
        <w:jc w:val="both"/>
        <w:rPr>
          <w:sz w:val="24"/>
          <w:szCs w:val="24"/>
        </w:rPr>
        <w:sectPr w:rsidR="001F4C01">
          <w:headerReference w:type="default" r:id="rId8"/>
          <w:pgSz w:w="11920" w:h="16840"/>
          <w:pgMar w:top="960" w:right="1580" w:bottom="280" w:left="1680" w:header="751" w:footer="0" w:gutter="0"/>
          <w:pgNumType w:start="2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f-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icac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-19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F4C01" w:rsidRDefault="001F4C01">
      <w:pPr>
        <w:spacing w:line="100" w:lineRule="exact"/>
        <w:rPr>
          <w:sz w:val="10"/>
          <w:szCs w:val="10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ata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1041" w:right="76" w:firstLine="9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nya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id</w:t>
      </w:r>
      <w:r>
        <w:rPr>
          <w:sz w:val="24"/>
          <w:szCs w:val="24"/>
        </w:rPr>
        <w:t>-19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mata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bo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 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koqn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epe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F4C01" w:rsidRDefault="00545C02">
      <w:pPr>
        <w:spacing w:before="10" w:line="480" w:lineRule="auto"/>
        <w:ind w:left="1041" w:right="76" w:firstLine="9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eba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lf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nggi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h, 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1F4C01" w:rsidRDefault="00545C02">
      <w:pPr>
        <w:spacing w:before="11" w:line="480" w:lineRule="auto"/>
        <w:ind w:left="1041" w:right="76" w:firstLine="90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8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3"/>
          <w:sz w:val="24"/>
          <w:szCs w:val="24"/>
        </w:rPr>
        <w:t>i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 xml:space="preserve">-19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?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F4C01" w:rsidRDefault="001F4C01">
      <w:pPr>
        <w:spacing w:before="3" w:line="160" w:lineRule="exact"/>
        <w:rPr>
          <w:sz w:val="16"/>
          <w:szCs w:val="16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1.  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2029"/>
        <w:rPr>
          <w:sz w:val="24"/>
          <w:szCs w:val="24"/>
        </w:rPr>
      </w:pP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“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1F4C01" w:rsidRDefault="001F4C01">
      <w:pPr>
        <w:spacing w:before="17" w:line="260" w:lineRule="exact"/>
        <w:rPr>
          <w:sz w:val="26"/>
          <w:szCs w:val="26"/>
        </w:rPr>
      </w:pPr>
    </w:p>
    <w:p w:rsidR="001F4C01" w:rsidRDefault="00545C02">
      <w:pPr>
        <w:ind w:left="2005"/>
        <w:rPr>
          <w:sz w:val="24"/>
          <w:szCs w:val="24"/>
        </w:rPr>
        <w:sectPr w:rsidR="001F4C01">
          <w:pgSz w:w="11920" w:h="16840"/>
          <w:pgMar w:top="960" w:right="1580" w:bottom="280" w:left="1680" w:header="751" w:footer="0" w:gutter="0"/>
          <w:cols w:space="720"/>
        </w:sect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-19</w:t>
      </w:r>
    </w:p>
    <w:p w:rsidR="001F4C01" w:rsidRDefault="001F4C01">
      <w:pPr>
        <w:spacing w:line="100" w:lineRule="exact"/>
        <w:rPr>
          <w:sz w:val="10"/>
          <w:szCs w:val="10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spacing w:before="29"/>
        <w:ind w:left="2005" w:right="15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”.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1441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2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hu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2209" w:right="7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1F4C01" w:rsidRDefault="00545C02">
      <w:pPr>
        <w:spacing w:before="9"/>
        <w:ind w:left="1849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19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22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2209" w:right="79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4"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ecema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-19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1F4C01" w:rsidRDefault="001F4C01">
      <w:pPr>
        <w:spacing w:before="2" w:line="160" w:lineRule="exact"/>
        <w:rPr>
          <w:sz w:val="16"/>
          <w:szCs w:val="16"/>
        </w:rPr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ind w:left="949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.  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F4C01" w:rsidRDefault="001F4C01">
      <w:pPr>
        <w:spacing w:before="17" w:line="260" w:lineRule="exact"/>
        <w:rPr>
          <w:sz w:val="26"/>
          <w:szCs w:val="26"/>
        </w:rPr>
      </w:pPr>
    </w:p>
    <w:p w:rsidR="001F4C01" w:rsidRDefault="00545C02">
      <w:pPr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1721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er</w:t>
      </w:r>
      <w:r>
        <w:rPr>
          <w:spacing w:val="-3"/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F4C01" w:rsidRDefault="00545C02">
      <w:pPr>
        <w:spacing w:before="10"/>
        <w:ind w:left="136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ind w:left="1645" w:right="36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1F4C01" w:rsidRDefault="001F4C01">
      <w:pPr>
        <w:spacing w:before="17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2005" w:right="76"/>
        <w:jc w:val="both"/>
        <w:rPr>
          <w:sz w:val="24"/>
          <w:szCs w:val="24"/>
        </w:rPr>
        <w:sectPr w:rsidR="001F4C01">
          <w:pgSz w:w="11920" w:h="16840"/>
          <w:pgMar w:top="960" w:right="1580" w:bottom="280" w:left="1680" w:header="751" w:footer="0" w:gutter="0"/>
          <w:cols w:space="720"/>
        </w:sect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ngnya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Cov</w:t>
      </w:r>
      <w:r>
        <w:rPr>
          <w:spacing w:val="1"/>
          <w:sz w:val="24"/>
          <w:szCs w:val="24"/>
        </w:rPr>
        <w:t>id</w:t>
      </w:r>
      <w:r>
        <w:rPr>
          <w:sz w:val="24"/>
          <w:szCs w:val="24"/>
        </w:rPr>
        <w:t>-19,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y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1F4C01" w:rsidRDefault="001F4C01">
      <w:pPr>
        <w:spacing w:line="100" w:lineRule="exact"/>
        <w:rPr>
          <w:sz w:val="10"/>
          <w:szCs w:val="10"/>
        </w:rPr>
      </w:pPr>
      <w:bookmarkStart w:id="0" w:name="_GoBack"/>
      <w:bookmarkEnd w:id="0"/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1F4C01">
      <w:pPr>
        <w:spacing w:line="200" w:lineRule="exact"/>
      </w:pPr>
    </w:p>
    <w:p w:rsidR="001F4C01" w:rsidRDefault="00545C02">
      <w:pPr>
        <w:spacing w:before="29" w:line="480" w:lineRule="auto"/>
        <w:ind w:left="1645" w:right="4366" w:firstLine="360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1F4C01" w:rsidRDefault="00545C02">
      <w:pPr>
        <w:spacing w:before="9" w:line="480" w:lineRule="auto"/>
        <w:ind w:left="2005" w:right="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elf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ff</w:t>
      </w:r>
      <w:r>
        <w:rPr>
          <w:spacing w:val="1"/>
          <w:sz w:val="24"/>
          <w:szCs w:val="24"/>
        </w:rPr>
        <w:t>ic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1F4C01" w:rsidRDefault="00545C02">
      <w:pPr>
        <w:spacing w:before="10"/>
        <w:ind w:left="1645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</w:p>
    <w:p w:rsidR="001F4C01" w:rsidRDefault="001F4C01">
      <w:pPr>
        <w:spacing w:before="16" w:line="260" w:lineRule="exact"/>
        <w:rPr>
          <w:sz w:val="26"/>
          <w:szCs w:val="26"/>
        </w:rPr>
      </w:pPr>
    </w:p>
    <w:p w:rsidR="001F4C01" w:rsidRDefault="00545C02">
      <w:pPr>
        <w:spacing w:line="480" w:lineRule="auto"/>
        <w:ind w:left="2005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elanj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elf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cac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45C02" w:rsidRDefault="00545C02" w:rsidP="00966BCD">
      <w:pPr>
        <w:spacing w:before="4" w:line="120" w:lineRule="exact"/>
      </w:pPr>
    </w:p>
    <w:sectPr w:rsidR="00545C02" w:rsidSect="00966BCD">
      <w:headerReference w:type="default" r:id="rId9"/>
      <w:pgSz w:w="11920" w:h="16840"/>
      <w:pgMar w:top="1560" w:right="1600" w:bottom="280" w:left="1680" w:header="85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02" w:rsidRDefault="00545C02">
      <w:r>
        <w:separator/>
      </w:r>
    </w:p>
  </w:endnote>
  <w:endnote w:type="continuationSeparator" w:id="0">
    <w:p w:rsidR="00545C02" w:rsidRDefault="005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02" w:rsidRDefault="00545C02">
      <w:r>
        <w:separator/>
      </w:r>
    </w:p>
  </w:footnote>
  <w:footnote w:type="continuationSeparator" w:id="0">
    <w:p w:rsidR="00545C02" w:rsidRDefault="0054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01" w:rsidRDefault="001F4C0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01" w:rsidRDefault="00545C0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2.75pt;margin-top:36.55pt;width:9.6pt;height:13pt;z-index:-9452;mso-position-horizontal-relative:page;mso-position-vertical-relative:page" filled="f" stroked="f">
          <v:textbox inset="0,0,0,0">
            <w:txbxContent>
              <w:p w:rsidR="001F4C01" w:rsidRDefault="00545C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66BC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01" w:rsidRPr="00966BCD" w:rsidRDefault="00966BCD" w:rsidP="00966BCD">
    <w:pPr>
      <w:spacing w:line="200" w:lineRule="exact"/>
      <w:jc w:val="right"/>
      <w:rPr>
        <w:lang w:val="id-ID"/>
      </w:rPr>
    </w:pPr>
    <w:r>
      <w:rPr>
        <w:lang w:val="id-I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803A0"/>
    <w:multiLevelType w:val="multilevel"/>
    <w:tmpl w:val="871CBA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01"/>
    <w:rsid w:val="001F4C01"/>
    <w:rsid w:val="00545C02"/>
    <w:rsid w:val="009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5:docId w15:val="{7EA27F69-A045-4BFC-8D72-1D7FCD80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6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CD"/>
  </w:style>
  <w:style w:type="paragraph" w:styleId="Footer">
    <w:name w:val="footer"/>
    <w:basedOn w:val="Normal"/>
    <w:link w:val="FooterChar"/>
    <w:uiPriority w:val="99"/>
    <w:unhideWhenUsed/>
    <w:rsid w:val="00966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 UciHa FC</dc:creator>
  <cp:lastModifiedBy>Windows User</cp:lastModifiedBy>
  <cp:revision>2</cp:revision>
  <dcterms:created xsi:type="dcterms:W3CDTF">2023-08-30T09:44:00Z</dcterms:created>
  <dcterms:modified xsi:type="dcterms:W3CDTF">2023-08-30T09:44:00Z</dcterms:modified>
</cp:coreProperties>
</file>